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26" w:rsidRPr="00F32F22" w:rsidRDefault="009E7626">
      <w:pPr>
        <w:jc w:val="center"/>
        <w:rPr>
          <w:b/>
          <w:bCs/>
          <w:sz w:val="32"/>
          <w:szCs w:val="32"/>
          <w:lang/>
        </w:rPr>
      </w:pPr>
      <w:bookmarkStart w:id="0" w:name="_GoBack"/>
      <w:bookmarkEnd w:id="0"/>
      <w:r w:rsidRPr="00F32F22">
        <w:rPr>
          <w:b/>
          <w:bCs/>
          <w:sz w:val="32"/>
          <w:szCs w:val="32"/>
          <w:lang/>
        </w:rPr>
        <w:t>RICHIESTA SOMMINISTRAZIONE FARMACI A SCUOLA</w:t>
      </w:r>
      <w:r w:rsidR="009A1F0A" w:rsidRPr="00F32F22">
        <w:rPr>
          <w:b/>
          <w:bCs/>
          <w:sz w:val="32"/>
          <w:szCs w:val="32"/>
          <w:lang/>
        </w:rPr>
        <w:t xml:space="preserve"> </w:t>
      </w:r>
      <w:r w:rsidR="009A1F0A" w:rsidRPr="00F32F22">
        <w:rPr>
          <w:b/>
          <w:bCs/>
          <w:sz w:val="20"/>
          <w:lang/>
        </w:rPr>
        <w:t>(all. 2A)</w:t>
      </w:r>
    </w:p>
    <w:p w:rsidR="009E7626" w:rsidRPr="00F32F22" w:rsidRDefault="009E7626"/>
    <w:p w:rsidR="00172906" w:rsidRPr="00F32F22" w:rsidRDefault="00172906">
      <w:pPr>
        <w:jc w:val="center"/>
        <w:rPr>
          <w:lang/>
        </w:rPr>
      </w:pPr>
      <w:r w:rsidRPr="00F32F22">
        <w:rPr>
          <w:lang/>
        </w:rPr>
        <w:tab/>
      </w:r>
      <w:r w:rsidRPr="00F32F22">
        <w:rPr>
          <w:lang/>
        </w:rPr>
        <w:tab/>
      </w:r>
      <w:r w:rsidRPr="00F32F22">
        <w:rPr>
          <w:lang/>
        </w:rPr>
        <w:tab/>
      </w:r>
      <w:r w:rsidRPr="00F32F22">
        <w:rPr>
          <w:lang/>
        </w:rPr>
        <w:tab/>
      </w:r>
      <w:r w:rsidRPr="00F32F22">
        <w:rPr>
          <w:lang/>
        </w:rPr>
        <w:tab/>
      </w:r>
      <w:r w:rsidRPr="00F32F22">
        <w:rPr>
          <w:lang/>
        </w:rPr>
        <w:tab/>
        <w:t xml:space="preserve">    </w:t>
      </w:r>
    </w:p>
    <w:p w:rsidR="00172906" w:rsidRPr="00F32F22" w:rsidRDefault="00CB39BB">
      <w:pPr>
        <w:jc w:val="center"/>
        <w:rPr>
          <w:lang/>
        </w:rPr>
      </w:pPr>
      <w:r w:rsidRPr="00F32F22">
        <w:rPr>
          <w:lang/>
        </w:rPr>
        <w:t xml:space="preserve">                    Al Dirigente Scolastico della   </w:t>
      </w:r>
      <w:r w:rsidRPr="00F32F22">
        <w:rPr>
          <w:lang/>
        </w:rPr>
        <w:tab/>
      </w:r>
      <w:r w:rsidRPr="00F32F22">
        <w:rPr>
          <w:lang/>
        </w:rPr>
        <w:tab/>
      </w:r>
      <w:r w:rsidR="00172906" w:rsidRPr="00F32F22">
        <w:rPr>
          <w:lang/>
        </w:rPr>
        <w:t xml:space="preserve">Scuola </w:t>
      </w:r>
      <w:r w:rsidR="00CE3EC2" w:rsidRPr="00F32F22">
        <w:rPr>
          <w:lang/>
        </w:rPr>
        <w:t>per l’infanzia</w:t>
      </w:r>
      <w:r w:rsidR="00172906" w:rsidRPr="00F32F22">
        <w:rPr>
          <w:lang/>
        </w:rPr>
        <w:t xml:space="preserve">                </w:t>
      </w:r>
      <w:r w:rsidR="00CE3EC2" w:rsidRPr="00F32F22">
        <w:rPr>
          <w:lang/>
        </w:rPr>
        <w:t xml:space="preserve">  </w:t>
      </w:r>
      <w:r w:rsidR="00172906" w:rsidRPr="00F32F22">
        <w:rPr>
          <w:lang/>
        </w:rPr>
        <w:t>|_|</w:t>
      </w:r>
    </w:p>
    <w:p w:rsidR="00172906" w:rsidRPr="00F32F22" w:rsidRDefault="00172906" w:rsidP="00172906">
      <w:pPr>
        <w:jc w:val="center"/>
        <w:rPr>
          <w:lang/>
        </w:rPr>
      </w:pPr>
      <w:r w:rsidRPr="00F32F22">
        <w:rPr>
          <w:lang/>
        </w:rPr>
        <w:tab/>
      </w:r>
      <w:r w:rsidRPr="00F32F22">
        <w:rPr>
          <w:lang/>
        </w:rPr>
        <w:tab/>
        <w:t xml:space="preserve">                                                           Scuola primaria                      </w:t>
      </w:r>
      <w:r w:rsidR="00CE3EC2" w:rsidRPr="00F32F22">
        <w:rPr>
          <w:lang/>
        </w:rPr>
        <w:t xml:space="preserve">   </w:t>
      </w:r>
      <w:r w:rsidRPr="00F32F22">
        <w:rPr>
          <w:lang/>
        </w:rPr>
        <w:t xml:space="preserve"> |_|</w:t>
      </w:r>
    </w:p>
    <w:p w:rsidR="00172906" w:rsidRPr="00F32F22" w:rsidRDefault="00172906" w:rsidP="00172906">
      <w:pPr>
        <w:jc w:val="center"/>
        <w:rPr>
          <w:lang/>
        </w:rPr>
      </w:pPr>
      <w:r w:rsidRPr="00F32F22">
        <w:rPr>
          <w:lang/>
        </w:rPr>
        <w:t xml:space="preserve">                                                                                   </w:t>
      </w:r>
      <w:r w:rsidR="00CE3EC2" w:rsidRPr="00F32F22">
        <w:rPr>
          <w:lang/>
        </w:rPr>
        <w:t xml:space="preserve">Scuola secondaria I e II grado  </w:t>
      </w:r>
      <w:r w:rsidRPr="00F32F22">
        <w:rPr>
          <w:lang/>
        </w:rPr>
        <w:t xml:space="preserve"> |_|</w:t>
      </w:r>
    </w:p>
    <w:p w:rsidR="00172906" w:rsidRPr="00F32F22" w:rsidRDefault="00172906" w:rsidP="00172906">
      <w:pPr>
        <w:jc w:val="center"/>
        <w:rPr>
          <w:lang/>
        </w:rPr>
      </w:pPr>
    </w:p>
    <w:p w:rsidR="009E7626" w:rsidRPr="00F32F22" w:rsidRDefault="009E7626">
      <w:r w:rsidRPr="00F32F22">
        <w:tab/>
      </w:r>
      <w:r w:rsidRPr="00F32F22">
        <w:tab/>
      </w:r>
      <w:r w:rsidR="00172906" w:rsidRPr="00F32F22">
        <w:t xml:space="preserve">           </w:t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_____</w:t>
      </w:r>
      <w:r w:rsidR="00172906" w:rsidRPr="00F32F22">
        <w:t>___________</w:t>
      </w:r>
      <w:r w:rsidRPr="00F32F22">
        <w:t>___________________</w:t>
      </w:r>
    </w:p>
    <w:p w:rsidR="009E7626" w:rsidRPr="00F32F22" w:rsidRDefault="009E7626"/>
    <w:p w:rsidR="009E7626" w:rsidRPr="00F32F22" w:rsidRDefault="009E7626">
      <w:r w:rsidRPr="00F32F22">
        <w:t xml:space="preserve">Io sottoscritto/a ___________________________________________________________________   </w:t>
      </w:r>
    </w:p>
    <w:p w:rsidR="009E7626" w:rsidRPr="00F32F22" w:rsidRDefault="009E7626"/>
    <w:p w:rsidR="009E7626" w:rsidRPr="00F32F22" w:rsidRDefault="009E7626">
      <w:r w:rsidRPr="00F32F22">
        <w:t>genitore/tutore dell'alunno</w:t>
      </w:r>
      <w:r w:rsidR="00172906" w:rsidRPr="00F32F22">
        <w:t xml:space="preserve">  </w:t>
      </w:r>
      <w:r w:rsidRPr="00F32F22">
        <w:t xml:space="preserve"> ___________________________________________________</w:t>
      </w:r>
    </w:p>
    <w:p w:rsidR="009E7626" w:rsidRPr="00F32F22" w:rsidRDefault="009E7626"/>
    <w:p w:rsidR="00172906" w:rsidRPr="00F32F22" w:rsidRDefault="009E7626">
      <w:r w:rsidRPr="00F32F22">
        <w:t>nato a _____________________</w:t>
      </w:r>
      <w:r w:rsidR="00172906" w:rsidRPr="00F32F22">
        <w:t>___</w:t>
      </w:r>
      <w:r w:rsidRPr="00F32F22">
        <w:t>_ il  ___</w:t>
      </w:r>
      <w:r w:rsidR="00172906" w:rsidRPr="00F32F22">
        <w:t>/</w:t>
      </w:r>
      <w:r w:rsidRPr="00F32F22">
        <w:t>___</w:t>
      </w:r>
      <w:r w:rsidR="00172906" w:rsidRPr="00F32F22">
        <w:t>/_______/ C. Fiscale  |</w:t>
      </w:r>
      <w:r w:rsidRPr="00F32F22">
        <w:t>_</w:t>
      </w:r>
      <w:r w:rsidR="00172906" w:rsidRPr="00F32F22">
        <w:t>|</w:t>
      </w:r>
      <w:r w:rsidRPr="00F32F22">
        <w:t>_</w:t>
      </w:r>
      <w:r w:rsidR="00172906" w:rsidRPr="00F32F22">
        <w:t>|</w:t>
      </w:r>
      <w:r w:rsidRPr="00F32F22">
        <w:t>_</w:t>
      </w:r>
      <w:r w:rsidR="00172906" w:rsidRPr="00F32F22">
        <w:t>|_|_|_|_|_|_|</w:t>
      </w:r>
      <w:r w:rsidRPr="00F32F22">
        <w:t>_</w:t>
      </w:r>
      <w:r w:rsidR="00172906" w:rsidRPr="00F32F22">
        <w:t>|</w:t>
      </w:r>
      <w:r w:rsidRPr="00F32F22">
        <w:t>_</w:t>
      </w:r>
      <w:r w:rsidR="00172906" w:rsidRPr="00F32F22">
        <w:t>|</w:t>
      </w:r>
      <w:r w:rsidRPr="00F32F22">
        <w:t>_</w:t>
      </w:r>
      <w:r w:rsidR="00172906" w:rsidRPr="00F32F22">
        <w:t>|</w:t>
      </w:r>
      <w:r w:rsidRPr="00F32F22">
        <w:t>_</w:t>
      </w:r>
      <w:r w:rsidR="00172906" w:rsidRPr="00F32F22">
        <w:t xml:space="preserve">|_|_|_| </w:t>
      </w:r>
    </w:p>
    <w:p w:rsidR="00172906" w:rsidRPr="00F32F22" w:rsidRDefault="00172906"/>
    <w:p w:rsidR="009E7626" w:rsidRPr="00F32F22" w:rsidRDefault="009E7626">
      <w:r w:rsidRPr="00F32F22">
        <w:t>frequentante la classe __________ della scuola __________________________________________</w:t>
      </w:r>
    </w:p>
    <w:p w:rsidR="009E7626" w:rsidRPr="00F32F22" w:rsidRDefault="009E7626"/>
    <w:p w:rsidR="009E7626" w:rsidRPr="00F32F22" w:rsidRDefault="009E7626">
      <w:pPr>
        <w:jc w:val="center"/>
        <w:rPr>
          <w:b/>
          <w:bCs/>
          <w:sz w:val="28"/>
          <w:szCs w:val="28"/>
          <w:lang/>
        </w:rPr>
      </w:pPr>
      <w:r w:rsidRPr="00F32F22">
        <w:rPr>
          <w:b/>
          <w:bCs/>
          <w:sz w:val="28"/>
          <w:szCs w:val="28"/>
          <w:lang/>
        </w:rPr>
        <w:t xml:space="preserve">CHIEDO </w:t>
      </w:r>
    </w:p>
    <w:p w:rsidR="009E7626" w:rsidRPr="00F32F22" w:rsidRDefault="009E7626"/>
    <w:p w:rsidR="009E7626" w:rsidRPr="00F32F22" w:rsidRDefault="009E7626" w:rsidP="00244CB6">
      <w:pPr>
        <w:jc w:val="both"/>
      </w:pPr>
      <w:r w:rsidRPr="00F32F22">
        <w:t>che il/i farmaco/i indicato/i dal medico</w:t>
      </w:r>
      <w:r w:rsidR="00635EFB" w:rsidRPr="00F32F22">
        <w:t xml:space="preserve"> curante (medico o pediatra di famiglia</w:t>
      </w:r>
      <w:r w:rsidRPr="00F32F22">
        <w:t xml:space="preserve"> </w:t>
      </w:r>
      <w:r w:rsidR="00635EFB" w:rsidRPr="00F32F22">
        <w:t xml:space="preserve">o specialista operante nel SSN )  </w:t>
      </w:r>
      <w:r w:rsidRPr="00F32F22">
        <w:t xml:space="preserve">nell'allegata prescrizione </w:t>
      </w:r>
      <w:r w:rsidR="00945393" w:rsidRPr="00F32F22">
        <w:t xml:space="preserve">redatta </w:t>
      </w:r>
      <w:r w:rsidRPr="00F32F22">
        <w:t xml:space="preserve">in data </w:t>
      </w:r>
      <w:r w:rsidR="00635EFB" w:rsidRPr="00F32F22">
        <w:t xml:space="preserve">    ___/___/_______/</w:t>
      </w:r>
    </w:p>
    <w:p w:rsidR="009E7626" w:rsidRPr="00F32F22" w:rsidRDefault="009E7626">
      <w:r w:rsidRPr="00F32F22">
        <w:tab/>
      </w:r>
    </w:p>
    <w:p w:rsidR="009E7626" w:rsidRPr="00F32F22" w:rsidRDefault="009E7626">
      <w:pPr>
        <w:ind w:left="720"/>
        <w:rPr>
          <w:lang/>
        </w:rPr>
      </w:pPr>
      <w:r w:rsidRPr="00F32F22">
        <w:rPr>
          <w:rFonts w:eastAsia="Times New Roman"/>
          <w:b/>
          <w:bCs/>
          <w:sz w:val="40"/>
          <w:szCs w:val="40"/>
          <w:lang/>
        </w:rPr>
        <w:t></w:t>
      </w:r>
      <w:r w:rsidRPr="00F32F22">
        <w:rPr>
          <w:lang/>
        </w:rPr>
        <w:tab/>
      </w:r>
      <w:r w:rsidRPr="00F32F22">
        <w:rPr>
          <w:b/>
          <w:bCs/>
          <w:lang/>
        </w:rPr>
        <w:t>sia/no somministrato/i a mio/a figlio/a dal personale della scuola</w:t>
      </w:r>
      <w:r w:rsidRPr="00F32F22">
        <w:rPr>
          <w:lang/>
        </w:rPr>
        <w:t xml:space="preserve"> </w:t>
      </w:r>
    </w:p>
    <w:p w:rsidR="002E6B07" w:rsidRPr="00F32F22" w:rsidRDefault="002E6B07" w:rsidP="002E6B07">
      <w:pPr>
        <w:jc w:val="both"/>
        <w:rPr>
          <w:sz w:val="20"/>
          <w:lang/>
        </w:rPr>
      </w:pPr>
      <w:r w:rsidRPr="00F32F22">
        <w:rPr>
          <w:sz w:val="20"/>
          <w:lang/>
        </w:rPr>
        <w:t>Autorizzo contestualmente il personale scolastico identificato dal Dirigente Scolastico alla somministrazione del farmaco e sollevo lo stesso da ogni responsabilità  civile derivante dalla somministrazione essendo state osservate tutte le cautele indicate dalla prescrizione medica.</w:t>
      </w:r>
    </w:p>
    <w:p w:rsidR="002E6B07" w:rsidRPr="00F32F22" w:rsidRDefault="002E6B07" w:rsidP="002E6B07">
      <w:pPr>
        <w:jc w:val="both"/>
        <w:rPr>
          <w:sz w:val="20"/>
          <w:lang/>
        </w:rPr>
      </w:pPr>
      <w:r w:rsidRPr="00F32F22">
        <w:rPr>
          <w:sz w:val="20"/>
          <w:lang/>
        </w:rPr>
        <w:t>Mi impegno inoltre a comunicare immediatamente ogni eventuale variazione della terapia e/o della modalità di somministrazione del farmaco.</w:t>
      </w:r>
    </w:p>
    <w:p w:rsidR="009E7626" w:rsidRPr="00F32F22" w:rsidRDefault="009E7626"/>
    <w:p w:rsidR="009E7626" w:rsidRPr="00F32F22" w:rsidRDefault="009E7626">
      <w:r w:rsidRPr="00F32F22">
        <w:t xml:space="preserve">oppure che, in alternativa, </w:t>
      </w:r>
    </w:p>
    <w:p w:rsidR="009E7626" w:rsidRPr="00F32F22" w:rsidRDefault="009E7626"/>
    <w:p w:rsidR="009E7626" w:rsidRPr="00F32F22" w:rsidRDefault="009E7626">
      <w:r w:rsidRPr="00F32F22">
        <w:tab/>
      </w:r>
      <w:r w:rsidRPr="00F32F22">
        <w:rPr>
          <w:rFonts w:eastAsia="Times New Roman"/>
          <w:b/>
          <w:bCs/>
          <w:sz w:val="40"/>
          <w:szCs w:val="40"/>
        </w:rPr>
        <w:t></w:t>
      </w:r>
      <w:r w:rsidRPr="00F32F22">
        <w:rPr>
          <w:b/>
          <w:bCs/>
          <w:sz w:val="40"/>
          <w:szCs w:val="40"/>
        </w:rPr>
        <w:t xml:space="preserve">   </w:t>
      </w:r>
      <w:r w:rsidRPr="00F32F22">
        <w:t xml:space="preserve">  </w:t>
      </w:r>
      <w:r w:rsidRPr="00F32F22">
        <w:rPr>
          <w:b/>
          <w:bCs/>
        </w:rPr>
        <w:t>mio/a figlio/a si auto-somministri la terapia farmacologica in ambito scolastic</w:t>
      </w:r>
      <w:r w:rsidR="002E6B07" w:rsidRPr="00F32F22">
        <w:rPr>
          <w:b/>
          <w:bCs/>
        </w:rPr>
        <w:t>o con la supervisione dei docenti</w:t>
      </w:r>
    </w:p>
    <w:p w:rsidR="009E7626" w:rsidRPr="00F32F22" w:rsidRDefault="009E7626" w:rsidP="00244CB6">
      <w:pPr>
        <w:jc w:val="both"/>
      </w:pPr>
    </w:p>
    <w:p w:rsidR="009E7626" w:rsidRPr="00F32F22" w:rsidRDefault="009E7626" w:rsidP="00244CB6">
      <w:pPr>
        <w:jc w:val="both"/>
        <w:rPr>
          <w:sz w:val="20"/>
          <w:lang/>
        </w:rPr>
      </w:pPr>
    </w:p>
    <w:p w:rsidR="009E7626" w:rsidRPr="00F32F22" w:rsidRDefault="009E7626">
      <w:r w:rsidRPr="00F32F22">
        <w:t xml:space="preserve">  </w:t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Firma</w:t>
      </w:r>
    </w:p>
    <w:p w:rsidR="009E7626" w:rsidRPr="00F32F22" w:rsidRDefault="009E7626"/>
    <w:p w:rsidR="009E7626" w:rsidRPr="00F32F22" w:rsidRDefault="009E7626">
      <w:r w:rsidRPr="00F32F22">
        <w:t>Data _______________                                              ______________________________</w:t>
      </w:r>
    </w:p>
    <w:p w:rsidR="009E7626" w:rsidRPr="00F32F22" w:rsidRDefault="009E7626">
      <w:pPr>
        <w:pBdr>
          <w:bottom w:val="single" w:sz="6" w:space="1" w:color="auto"/>
        </w:pBdr>
      </w:pPr>
    </w:p>
    <w:p w:rsidR="00635EFB" w:rsidRPr="00F32F22" w:rsidRDefault="00635EFB"/>
    <w:p w:rsidR="00635EFB" w:rsidRPr="00F32F22" w:rsidRDefault="00635EFB" w:rsidP="00244CB6">
      <w:pPr>
        <w:jc w:val="both"/>
      </w:pPr>
      <w:r w:rsidRPr="00F32F22">
        <w:rPr>
          <w:b/>
        </w:rPr>
        <w:t>Acconsento al trattamento dei dati personali e sensibili</w:t>
      </w:r>
      <w:r w:rsidRPr="00F32F22">
        <w:t xml:space="preserve"> da parte di terzi ai sensi del D.Lgs. 196/03, esclusivamente se utile e finalizzato a ris</w:t>
      </w:r>
      <w:r w:rsidR="002E6B07" w:rsidRPr="00F32F22">
        <w:t>pondere alla presente richiesta e ad AREU per eventuali interventi in regime di urgenza</w:t>
      </w:r>
    </w:p>
    <w:p w:rsidR="009E7626" w:rsidRPr="00F32F22" w:rsidRDefault="009E7626"/>
    <w:p w:rsidR="00CB39BB" w:rsidRPr="00F32F22" w:rsidRDefault="00CB39BB" w:rsidP="00CB39BB"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Firma</w:t>
      </w:r>
    </w:p>
    <w:p w:rsidR="00CB39BB" w:rsidRPr="00F32F22" w:rsidRDefault="00CB39BB" w:rsidP="00CB39BB"/>
    <w:p w:rsidR="00CB39BB" w:rsidRPr="00F32F22" w:rsidRDefault="00CB39BB" w:rsidP="00CB39BB">
      <w:r w:rsidRPr="00F32F22">
        <w:t>Data _______________                                              ______________________________</w:t>
      </w:r>
    </w:p>
    <w:p w:rsidR="00CB39BB" w:rsidRPr="00F32F22" w:rsidRDefault="00CB39BB" w:rsidP="00020EEC">
      <w:pPr>
        <w:rPr>
          <w:b/>
          <w:bCs/>
          <w:sz w:val="20"/>
          <w:lang/>
        </w:rPr>
      </w:pPr>
    </w:p>
    <w:p w:rsidR="009E7626" w:rsidRPr="00F32F22" w:rsidRDefault="009E7626">
      <w:pPr>
        <w:numPr>
          <w:ilvl w:val="0"/>
          <w:numId w:val="1"/>
        </w:numPr>
        <w:tabs>
          <w:tab w:val="left" w:pos="720"/>
        </w:tabs>
        <w:ind w:left="720" w:hanging="360"/>
        <w:rPr>
          <w:lang/>
        </w:rPr>
      </w:pPr>
      <w:r w:rsidRPr="00F32F22">
        <w:rPr>
          <w:lang/>
        </w:rPr>
        <w:t>Medico Prescrittore:  Dr.  ____________________________________</w:t>
      </w:r>
      <w:r w:rsidR="00020EEC" w:rsidRPr="00F32F22">
        <w:rPr>
          <w:lang/>
        </w:rPr>
        <w:t>tel  ______</w:t>
      </w:r>
      <w:r w:rsidRPr="00F32F22">
        <w:rPr>
          <w:lang/>
        </w:rPr>
        <w:t>_______</w:t>
      </w:r>
    </w:p>
    <w:p w:rsidR="009E7626" w:rsidRPr="00F32F22" w:rsidRDefault="009E7626" w:rsidP="00020EEC">
      <w:pPr>
        <w:numPr>
          <w:ilvl w:val="0"/>
          <w:numId w:val="2"/>
        </w:numPr>
        <w:tabs>
          <w:tab w:val="left" w:pos="720"/>
        </w:tabs>
        <w:ind w:left="720" w:hanging="360"/>
      </w:pPr>
      <w:r w:rsidRPr="00F32F22">
        <w:rPr>
          <w:lang/>
        </w:rPr>
        <w:t xml:space="preserve">Genitori: </w:t>
      </w:r>
      <w:r w:rsidR="00CB39BB" w:rsidRPr="00F32F22">
        <w:t xml:space="preserve">       Madre</w:t>
      </w:r>
      <w:r w:rsidR="00020EEC" w:rsidRPr="00F32F22">
        <w:t xml:space="preserve"> cell.: __________________</w:t>
      </w:r>
      <w:r w:rsidR="00CB39BB" w:rsidRPr="00F32F22">
        <w:t xml:space="preserve">          Padre</w:t>
      </w:r>
      <w:r w:rsidRPr="00F32F22">
        <w:t xml:space="preserve"> cell.: _____________</w:t>
      </w:r>
      <w:r w:rsidR="00CB39BB" w:rsidRPr="00F32F22">
        <w:t>___</w:t>
      </w:r>
      <w:r w:rsidRPr="00F32F22">
        <w:t>___</w:t>
      </w:r>
    </w:p>
    <w:p w:rsidR="00020EEC" w:rsidRPr="00F32F22" w:rsidRDefault="00020EEC">
      <w:pPr>
        <w:rPr>
          <w:sz w:val="12"/>
          <w:szCs w:val="12"/>
        </w:rPr>
      </w:pPr>
    </w:p>
    <w:p w:rsidR="00020EEC" w:rsidRPr="00F32F22" w:rsidRDefault="00020EEC">
      <w:pPr>
        <w:rPr>
          <w:sz w:val="12"/>
          <w:szCs w:val="12"/>
        </w:rPr>
      </w:pPr>
    </w:p>
    <w:p w:rsidR="00020EEC" w:rsidRPr="00F32F22" w:rsidRDefault="00020EEC" w:rsidP="00020EEC">
      <w:pPr>
        <w:jc w:val="right"/>
        <w:rPr>
          <w:b/>
          <w:sz w:val="20"/>
        </w:rPr>
      </w:pPr>
      <w:r w:rsidRPr="00F32F22">
        <w:rPr>
          <w:b/>
          <w:sz w:val="20"/>
        </w:rPr>
        <w:t>Note – vedi retro</w:t>
      </w:r>
    </w:p>
    <w:p w:rsidR="00020EEC" w:rsidRPr="00F32F22" w:rsidRDefault="00020EEC" w:rsidP="00020EEC">
      <w:pPr>
        <w:jc w:val="right"/>
        <w:rPr>
          <w:b/>
          <w:sz w:val="20"/>
        </w:rPr>
      </w:pPr>
    </w:p>
    <w:p w:rsidR="00020EEC" w:rsidRPr="00F32F22" w:rsidRDefault="00020EEC" w:rsidP="00020EEC">
      <w:pPr>
        <w:rPr>
          <w:b/>
          <w:sz w:val="20"/>
        </w:rPr>
      </w:pPr>
      <w:r w:rsidRPr="00F32F22">
        <w:rPr>
          <w:b/>
          <w:sz w:val="20"/>
        </w:rPr>
        <w:t>NOTE</w:t>
      </w:r>
    </w:p>
    <w:p w:rsidR="00020EEC" w:rsidRPr="00F32F22" w:rsidRDefault="00020EEC" w:rsidP="00020EEC">
      <w:pPr>
        <w:rPr>
          <w:b/>
          <w:sz w:val="20"/>
        </w:rPr>
      </w:pPr>
    </w:p>
    <w:p w:rsidR="009E7626" w:rsidRPr="00F32F22" w:rsidRDefault="00020EEC" w:rsidP="004F32F3">
      <w:pPr>
        <w:numPr>
          <w:ilvl w:val="0"/>
          <w:numId w:val="4"/>
        </w:numPr>
        <w:jc w:val="both"/>
      </w:pPr>
      <w:r w:rsidRPr="00F32F22">
        <w:t>La richiesta va consegnata al Dirigente Scolastico della scuola frequentata</w:t>
      </w:r>
    </w:p>
    <w:p w:rsidR="00020EEC" w:rsidRPr="00F32F22" w:rsidRDefault="00020EEC" w:rsidP="004F32F3">
      <w:pPr>
        <w:numPr>
          <w:ilvl w:val="0"/>
          <w:numId w:val="4"/>
        </w:numPr>
        <w:jc w:val="both"/>
      </w:pPr>
      <w:r w:rsidRPr="00F32F22">
        <w:t>La validità corrisponde alla durata del trattamento</w:t>
      </w:r>
      <w:r w:rsidR="00CB39BB" w:rsidRPr="00F32F22">
        <w:t xml:space="preserve"> e/o alla durata del ciclo scolastico in caso di terapia continuativa</w:t>
      </w:r>
    </w:p>
    <w:p w:rsidR="00CB39BB" w:rsidRPr="00F32F22" w:rsidRDefault="00CB39BB" w:rsidP="004F32F3">
      <w:pPr>
        <w:numPr>
          <w:ilvl w:val="0"/>
          <w:numId w:val="4"/>
        </w:numPr>
        <w:jc w:val="both"/>
      </w:pPr>
      <w:r w:rsidRPr="00F32F22">
        <w:t>In caso di cambio istituto deve essere ripresentata</w:t>
      </w:r>
    </w:p>
    <w:p w:rsidR="00CB39BB" w:rsidRPr="00F32F22" w:rsidRDefault="00CB39BB" w:rsidP="004F32F3">
      <w:pPr>
        <w:numPr>
          <w:ilvl w:val="0"/>
          <w:numId w:val="4"/>
        </w:numPr>
        <w:jc w:val="both"/>
      </w:pPr>
      <w:r w:rsidRPr="00F32F22">
        <w:t>I farmaci prescritti devono essere consegnati alla scuola integri verificandone la scadenza e lasciati in custodia alla scuola per tutta la durata della terapia</w:t>
      </w:r>
      <w:r w:rsidR="009D5E81" w:rsidRPr="00F32F22">
        <w:t xml:space="preserve"> limitatamente ad ogni singolo anno scolastico</w:t>
      </w:r>
    </w:p>
    <w:p w:rsidR="00CB39BB" w:rsidRPr="00F32F22" w:rsidRDefault="00CB39BB" w:rsidP="004F32F3">
      <w:pPr>
        <w:numPr>
          <w:ilvl w:val="0"/>
          <w:numId w:val="4"/>
        </w:numPr>
        <w:jc w:val="both"/>
      </w:pPr>
      <w:r w:rsidRPr="00F32F22">
        <w:t>Eventuali variazione vanno certificate e comunicate tempestivamente</w:t>
      </w:r>
    </w:p>
    <w:p w:rsidR="00CB39BB" w:rsidRPr="00F32F22" w:rsidRDefault="00CB39BB" w:rsidP="004F32F3">
      <w:pPr>
        <w:numPr>
          <w:ilvl w:val="0"/>
          <w:numId w:val="4"/>
        </w:numPr>
        <w:jc w:val="both"/>
      </w:pPr>
      <w:r w:rsidRPr="00F32F22">
        <w:t>Nel caso firmi un  solo genitore, egli dichiara di essere consapevole di esprimere anche la volontà dell’altro che esercita la potestà</w:t>
      </w:r>
    </w:p>
    <w:p w:rsidR="004F32F3" w:rsidRPr="00F32F22" w:rsidRDefault="004F32F3" w:rsidP="004F32F3">
      <w:pPr>
        <w:jc w:val="both"/>
      </w:pPr>
    </w:p>
    <w:p w:rsidR="004F32F3" w:rsidRPr="00F32F22" w:rsidRDefault="004F32F3" w:rsidP="004F32F3">
      <w:pPr>
        <w:jc w:val="both"/>
      </w:pPr>
    </w:p>
    <w:p w:rsidR="004F32F3" w:rsidRPr="00F32F22" w:rsidRDefault="004F32F3" w:rsidP="004F32F3">
      <w:pPr>
        <w:jc w:val="both"/>
      </w:pPr>
    </w:p>
    <w:p w:rsidR="004F32F3" w:rsidRPr="00F32F22" w:rsidRDefault="004F32F3" w:rsidP="004F32F3">
      <w:pPr>
        <w:jc w:val="both"/>
      </w:pPr>
    </w:p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Pr="00F32F22" w:rsidRDefault="004F32F3" w:rsidP="004F32F3"/>
    <w:p w:rsidR="004F32F3" w:rsidRDefault="004F32F3" w:rsidP="004F32F3">
      <w:pPr>
        <w:jc w:val="both"/>
      </w:pPr>
    </w:p>
    <w:p w:rsidR="004F32F3" w:rsidRDefault="004F32F3" w:rsidP="004F32F3">
      <w:pPr>
        <w:jc w:val="both"/>
      </w:pPr>
    </w:p>
    <w:sectPr w:rsidR="004F32F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7574E1A"/>
    <w:multiLevelType w:val="hybridMultilevel"/>
    <w:tmpl w:val="DD64D1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20E8D"/>
    <w:multiLevelType w:val="hybridMultilevel"/>
    <w:tmpl w:val="E77AEEF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B2"/>
    <w:rsid w:val="00006B36"/>
    <w:rsid w:val="00020EEC"/>
    <w:rsid w:val="00142A2E"/>
    <w:rsid w:val="00172906"/>
    <w:rsid w:val="00222F8B"/>
    <w:rsid w:val="00244CB6"/>
    <w:rsid w:val="002E6B07"/>
    <w:rsid w:val="004F32F3"/>
    <w:rsid w:val="00635EFB"/>
    <w:rsid w:val="006B1436"/>
    <w:rsid w:val="00945393"/>
    <w:rsid w:val="009950A8"/>
    <w:rsid w:val="009A1F0A"/>
    <w:rsid w:val="009D5E81"/>
    <w:rsid w:val="009D7732"/>
    <w:rsid w:val="009E7626"/>
    <w:rsid w:val="00CB39BB"/>
    <w:rsid w:val="00CE3EC2"/>
    <w:rsid w:val="00D02043"/>
    <w:rsid w:val="00EA7DB2"/>
    <w:rsid w:val="00F3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A86FA-B171-4074-924E-AA1F477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sz w:val="24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/>
    </w:rPr>
  </w:style>
  <w:style w:type="character" w:customStyle="1" w:styleId="WW8Num2z2">
    <w:name w:val="WW8Num2z2"/>
    <w:rPr>
      <w:rFonts w:ascii="StarSymbol" w:hAnsi="StarSymbol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RICHIESTA SOMMINISTRAZIONE FARMACI A SCUOLA</vt:lpstr>
    </vt:vector>
  </TitlesOfParts>
  <Company>ASL Milano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RICHIESTA SOMMINISTRAZIONE FARMACI A SCUOLA</dc:title>
  <dc:subject/>
  <dc:creator>, ,</dc:creator>
  <cp:keywords/>
  <cp:lastModifiedBy>Egidio</cp:lastModifiedBy>
  <cp:revision>2</cp:revision>
  <cp:lastPrinted>2012-09-27T08:54:00Z</cp:lastPrinted>
  <dcterms:created xsi:type="dcterms:W3CDTF">2024-12-06T09:26:00Z</dcterms:created>
  <dcterms:modified xsi:type="dcterms:W3CDTF">2024-12-06T09:26:00Z</dcterms:modified>
</cp:coreProperties>
</file>